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D227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 xml:space="preserve">INNKALLING TIL ÅRSMØTE </w:t>
      </w:r>
    </w:p>
    <w:p w14:paraId="420AEAEC" w14:textId="6B67818F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61CDBD9" wp14:editId="6AE4ED10">
            <wp:extent cx="5972810" cy="50165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347E3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 xml:space="preserve">Organisasjon: </w:t>
      </w:r>
      <w:proofErr w:type="spellStart"/>
      <w:r>
        <w:rPr>
          <w:rFonts w:ascii="Trebuchet MS" w:hAnsi="Trebuchet MS" w:cs="Trebuchet MS"/>
          <w:b/>
          <w:bCs/>
          <w:color w:val="000000"/>
        </w:rPr>
        <w:t>Skjetnan</w:t>
      </w:r>
      <w:proofErr w:type="spellEnd"/>
      <w:r>
        <w:rPr>
          <w:rFonts w:ascii="Trebuchet MS" w:hAnsi="Trebuchet MS" w:cs="Trebuchet MS"/>
          <w:b/>
          <w:bCs/>
          <w:color w:val="000000"/>
        </w:rPr>
        <w:t xml:space="preserve"> grendelag</w:t>
      </w:r>
    </w:p>
    <w:p w14:paraId="25499560" w14:textId="08453342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 xml:space="preserve">Sted: </w:t>
      </w:r>
      <w:proofErr w:type="spellStart"/>
      <w:r>
        <w:rPr>
          <w:rFonts w:ascii="Trebuchet MS" w:hAnsi="Trebuchet MS" w:cs="Trebuchet MS"/>
          <w:b/>
          <w:bCs/>
          <w:color w:val="000000"/>
        </w:rPr>
        <w:t>Grendahuset</w:t>
      </w:r>
      <w:proofErr w:type="spellEnd"/>
      <w:r>
        <w:rPr>
          <w:rFonts w:ascii="Trebuchet MS" w:hAnsi="Trebuchet MS" w:cs="Trebuchet MS"/>
          <w:b/>
          <w:bCs/>
          <w:color w:val="000000"/>
        </w:rPr>
        <w:t xml:space="preserve"> i </w:t>
      </w:r>
      <w:proofErr w:type="spellStart"/>
      <w:r>
        <w:rPr>
          <w:rFonts w:ascii="Trebuchet MS" w:hAnsi="Trebuchet MS" w:cs="Trebuchet MS"/>
          <w:b/>
          <w:bCs/>
          <w:color w:val="000000"/>
        </w:rPr>
        <w:t>Skjetnebrinken</w:t>
      </w:r>
      <w:proofErr w:type="spellEnd"/>
      <w:r>
        <w:rPr>
          <w:rFonts w:ascii="Trebuchet MS" w:hAnsi="Trebuchet MS" w:cs="Trebuchet MS"/>
          <w:b/>
          <w:bCs/>
          <w:color w:val="000000"/>
        </w:rPr>
        <w:t xml:space="preserve"> Boretts</w:t>
      </w:r>
      <w:r w:rsidR="00805020">
        <w:rPr>
          <w:rFonts w:ascii="Trebuchet MS" w:hAnsi="Trebuchet MS" w:cs="Trebuchet MS"/>
          <w:b/>
          <w:bCs/>
          <w:color w:val="000000"/>
        </w:rPr>
        <w:t>l</w:t>
      </w:r>
      <w:r>
        <w:rPr>
          <w:rFonts w:ascii="Trebuchet MS" w:hAnsi="Trebuchet MS" w:cs="Trebuchet MS"/>
          <w:b/>
          <w:bCs/>
          <w:color w:val="000000"/>
        </w:rPr>
        <w:t>ag</w:t>
      </w:r>
    </w:p>
    <w:p w14:paraId="12F44969" w14:textId="7F3E79AD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 xml:space="preserve">Tidspunkt: </w:t>
      </w:r>
      <w:r>
        <w:rPr>
          <w:rFonts w:ascii="Trebuchet MS" w:hAnsi="Trebuchet MS" w:cs="Trebuchet MS"/>
          <w:b/>
          <w:bCs/>
          <w:color w:val="000000"/>
        </w:rPr>
        <w:t>Onsdag</w:t>
      </w:r>
      <w:r>
        <w:rPr>
          <w:rFonts w:ascii="Trebuchet MS" w:hAnsi="Trebuchet MS" w:cs="Trebuchet MS"/>
          <w:b/>
          <w:bCs/>
          <w:color w:val="000000"/>
        </w:rPr>
        <w:t xml:space="preserve"> 10. mai 202</w:t>
      </w:r>
      <w:r>
        <w:rPr>
          <w:rFonts w:ascii="Trebuchet MS" w:hAnsi="Trebuchet MS" w:cs="Trebuchet MS"/>
          <w:b/>
          <w:bCs/>
          <w:color w:val="000000"/>
        </w:rPr>
        <w:t>3</w:t>
      </w:r>
      <w:r>
        <w:rPr>
          <w:rFonts w:ascii="Trebuchet MS" w:hAnsi="Trebuchet MS" w:cs="Trebuchet MS"/>
          <w:b/>
          <w:bCs/>
          <w:color w:val="000000"/>
        </w:rPr>
        <w:t xml:space="preserve"> kl. 18:00 </w:t>
      </w:r>
    </w:p>
    <w:p w14:paraId="40B10A33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Antatt varighet: 1 time</w:t>
      </w:r>
    </w:p>
    <w:p w14:paraId="62E12430" w14:textId="7CAC913F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C2AB57A" wp14:editId="0E26AC4C">
            <wp:extent cx="5972810" cy="5016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62139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Dagsorden:</w:t>
      </w:r>
      <w:r>
        <w:rPr>
          <w:rFonts w:ascii="Trebuchet MS" w:hAnsi="Trebuchet MS" w:cs="Trebuchet MS"/>
          <w:b/>
          <w:bCs/>
          <w:color w:val="000000"/>
        </w:rPr>
        <w:tab/>
      </w:r>
    </w:p>
    <w:p w14:paraId="21A5751B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Konstituering</w:t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</w:p>
    <w:p w14:paraId="638A47C6" w14:textId="77777777" w:rsidR="001B47A1" w:rsidRDefault="001B47A1" w:rsidP="001B47A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Åpning av møte ved styreleder Bjørn Flemming Iversen</w:t>
      </w:r>
    </w:p>
    <w:p w14:paraId="4AF07542" w14:textId="77777777" w:rsidR="001B47A1" w:rsidRDefault="001B47A1" w:rsidP="001B47A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Godkjenning av møteinnkallelsen og dagsorden</w:t>
      </w:r>
    </w:p>
    <w:p w14:paraId="05CF4843" w14:textId="77777777" w:rsidR="001B47A1" w:rsidRDefault="001B47A1" w:rsidP="001B47A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Valg av møteleder</w:t>
      </w:r>
    </w:p>
    <w:p w14:paraId="7C13D94D" w14:textId="77777777" w:rsidR="001B47A1" w:rsidRDefault="001B47A1" w:rsidP="001B47A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Valg av referent</w:t>
      </w:r>
    </w:p>
    <w:p w14:paraId="20844A33" w14:textId="77777777" w:rsidR="001B47A1" w:rsidRDefault="001B47A1" w:rsidP="001B47A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Valg av noen til å skrive under protokoll sammen med møteleder</w:t>
      </w:r>
    </w:p>
    <w:p w14:paraId="0E1F374F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5E998EB0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Godkjenning av årsberetning</w:t>
      </w:r>
    </w:p>
    <w:p w14:paraId="4403F098" w14:textId="0C8DAFF9" w:rsidR="001B47A1" w:rsidRDefault="001B47A1" w:rsidP="001B47A1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Godkjenning av styrets årsberetning for driftsåret 202</w:t>
      </w:r>
      <w:r w:rsidR="00805020">
        <w:rPr>
          <w:rFonts w:ascii="Trebuchet MS" w:hAnsi="Trebuchet MS" w:cs="Trebuchet MS"/>
          <w:color w:val="000000"/>
        </w:rPr>
        <w:t>2</w:t>
      </w:r>
    </w:p>
    <w:p w14:paraId="6631DE51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222AC73C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Godkjenning av regnskap og revisjonsberetning</w:t>
      </w:r>
    </w:p>
    <w:p w14:paraId="5E29FB4C" w14:textId="17E80D83" w:rsidR="001B47A1" w:rsidRDefault="001B47A1" w:rsidP="001B47A1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Godkjenning av regnskap av 202</w:t>
      </w:r>
      <w:r w:rsidR="00805020">
        <w:rPr>
          <w:rFonts w:ascii="Trebuchet MS" w:hAnsi="Trebuchet MS" w:cs="Trebuchet MS"/>
          <w:color w:val="000000"/>
        </w:rPr>
        <w:t>2</w:t>
      </w:r>
      <w:r>
        <w:rPr>
          <w:rFonts w:ascii="Trebuchet MS" w:hAnsi="Trebuchet MS" w:cs="Trebuchet MS"/>
          <w:color w:val="000000"/>
        </w:rPr>
        <w:t xml:space="preserve"> og revisjonsberetning</w:t>
      </w:r>
    </w:p>
    <w:p w14:paraId="0B9A7CC9" w14:textId="77777777" w:rsidR="001B47A1" w:rsidRDefault="001B47A1" w:rsidP="001B47A1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Fastsettelse av honorarer</w:t>
      </w:r>
    </w:p>
    <w:p w14:paraId="40B1ED42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</w:p>
    <w:p w14:paraId="04E7C656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Valg</w:t>
      </w:r>
    </w:p>
    <w:p w14:paraId="4AB07E0D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color w:val="000000"/>
        </w:rPr>
        <w:t>Valgkomitéens leder går gjennom hvilke som er på valg og hvem som stiller til valg</w:t>
      </w:r>
    </w:p>
    <w:p w14:paraId="6FE08406" w14:textId="77777777" w:rsidR="001B47A1" w:rsidRDefault="001B47A1" w:rsidP="001B47A1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Valg av styre, </w:t>
      </w:r>
      <w:proofErr w:type="spellStart"/>
      <w:r>
        <w:rPr>
          <w:rFonts w:ascii="Trebuchet MS" w:hAnsi="Trebuchet MS" w:cs="Trebuchet MS"/>
          <w:color w:val="000000"/>
        </w:rPr>
        <w:t>jfr</w:t>
      </w:r>
      <w:proofErr w:type="spellEnd"/>
      <w:r>
        <w:rPr>
          <w:rFonts w:ascii="Trebuchet MS" w:hAnsi="Trebuchet MS" w:cs="Trebuchet MS"/>
          <w:color w:val="000000"/>
        </w:rPr>
        <w:t xml:space="preserve"> § 5 </w:t>
      </w:r>
      <w:proofErr w:type="spellStart"/>
      <w:r>
        <w:rPr>
          <w:rFonts w:ascii="Trebuchet MS" w:hAnsi="Trebuchet MS" w:cs="Trebuchet MS"/>
          <w:color w:val="000000"/>
        </w:rPr>
        <w:t>pkt</w:t>
      </w:r>
      <w:proofErr w:type="spellEnd"/>
      <w:r>
        <w:rPr>
          <w:rFonts w:ascii="Trebuchet MS" w:hAnsi="Trebuchet MS" w:cs="Trebuchet MS"/>
          <w:color w:val="000000"/>
        </w:rPr>
        <w:t xml:space="preserve"> 1.</w:t>
      </w:r>
    </w:p>
    <w:p w14:paraId="1335C914" w14:textId="77777777" w:rsidR="001B47A1" w:rsidRDefault="001B47A1" w:rsidP="001B47A1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Valg av én revisor</w:t>
      </w:r>
    </w:p>
    <w:p w14:paraId="116FB127" w14:textId="77777777" w:rsidR="001B47A1" w:rsidRDefault="001B47A1" w:rsidP="001B47A1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Valg av valgkomité på 2 medlemmer for 1 år.</w:t>
      </w:r>
    </w:p>
    <w:p w14:paraId="04EBD114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65C0B0AC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2C46B078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Innkomne saker fra styret og beboerne</w:t>
      </w:r>
    </w:p>
    <w:p w14:paraId="339A4C36" w14:textId="536B9C69" w:rsidR="001B47A1" w:rsidRDefault="001B47A1" w:rsidP="00805020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Det har kommet inn </w:t>
      </w:r>
      <w:r w:rsidRPr="00805020">
        <w:rPr>
          <w:rFonts w:ascii="Trebuchet MS" w:hAnsi="Trebuchet MS" w:cs="Trebuchet MS"/>
          <w:color w:val="FF0000"/>
        </w:rPr>
        <w:t>5</w:t>
      </w:r>
      <w:r>
        <w:rPr>
          <w:rFonts w:ascii="Trebuchet MS" w:hAnsi="Trebuchet MS" w:cs="Trebuchet MS"/>
          <w:color w:val="000000"/>
        </w:rPr>
        <w:t xml:space="preserve"> saker til årsmøtet. </w:t>
      </w:r>
    </w:p>
    <w:p w14:paraId="416A70C2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2B74A4B6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34DF929D" w14:textId="78864E02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Sted, Tiller 2</w:t>
      </w:r>
      <w:r w:rsidR="00805020">
        <w:rPr>
          <w:rFonts w:ascii="Trebuchet MS" w:hAnsi="Trebuchet MS" w:cs="Trebuchet MS"/>
          <w:color w:val="000000"/>
        </w:rPr>
        <w:t>4</w:t>
      </w:r>
      <w:r>
        <w:rPr>
          <w:rFonts w:ascii="Trebuchet MS" w:hAnsi="Trebuchet MS" w:cs="Trebuchet MS"/>
          <w:color w:val="000000"/>
        </w:rPr>
        <w:t>.april 202</w:t>
      </w:r>
      <w:r w:rsidR="00805020">
        <w:rPr>
          <w:rFonts w:ascii="Trebuchet MS" w:hAnsi="Trebuchet MS" w:cs="Trebuchet MS"/>
          <w:color w:val="000000"/>
        </w:rPr>
        <w:t>3</w:t>
      </w:r>
      <w:r>
        <w:rPr>
          <w:rFonts w:ascii="Trebuchet MS" w:hAnsi="Trebuchet MS" w:cs="Trebuchet MS"/>
          <w:color w:val="000000"/>
        </w:rPr>
        <w:t>.</w:t>
      </w:r>
    </w:p>
    <w:p w14:paraId="0008693B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5DB9A7E4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Styret i </w:t>
      </w:r>
      <w:proofErr w:type="spellStart"/>
      <w:r>
        <w:rPr>
          <w:rFonts w:ascii="Trebuchet MS" w:hAnsi="Trebuchet MS" w:cs="Trebuchet MS"/>
          <w:color w:val="000000"/>
        </w:rPr>
        <w:t>Skjetnan</w:t>
      </w:r>
      <w:proofErr w:type="spellEnd"/>
      <w:r>
        <w:rPr>
          <w:rFonts w:ascii="Trebuchet MS" w:hAnsi="Trebuchet MS" w:cs="Trebuchet MS"/>
          <w:color w:val="000000"/>
        </w:rPr>
        <w:t xml:space="preserve"> Grendelag.</w:t>
      </w:r>
    </w:p>
    <w:p w14:paraId="366ABD28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37E77B27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466C55EB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4528EE8A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4E53F9A0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069C52A2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361ACCB8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3D2C8DB4" w14:textId="77777777" w:rsidR="001B47A1" w:rsidRDefault="001B47A1" w:rsidP="001B47A1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14:paraId="25C9C2A1" w14:textId="77777777" w:rsidR="00886C37" w:rsidRDefault="00805020"/>
    <w:sectPr w:rsidR="00886C37" w:rsidSect="00DA4B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2"/>
      <w:numFmt w:val="decimal"/>
      <w:lvlText w:val="%1."/>
      <w:lvlJc w:val="left"/>
      <w:pPr>
        <w:ind w:left="720" w:hanging="360"/>
      </w:pPr>
    </w:lvl>
    <w:lvl w:ilvl="1" w:tplc="0000019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1"/>
    <w:rsid w:val="001B47A1"/>
    <w:rsid w:val="00805020"/>
    <w:rsid w:val="00CA5177"/>
    <w:rsid w:val="00D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212E9"/>
  <w14:defaultImageDpi w14:val="32767"/>
  <w15:chartTrackingRefBased/>
  <w15:docId w15:val="{E79D063B-8AFB-7343-95BF-E2FBB1C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794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Mathisen</dc:creator>
  <cp:keywords/>
  <dc:description/>
  <cp:lastModifiedBy>Marita Mathisen</cp:lastModifiedBy>
  <cp:revision>2</cp:revision>
  <dcterms:created xsi:type="dcterms:W3CDTF">2023-04-20T19:28:00Z</dcterms:created>
  <dcterms:modified xsi:type="dcterms:W3CDTF">2023-04-20T19:35:00Z</dcterms:modified>
</cp:coreProperties>
</file>